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8428" w14:textId="1364A151" w:rsidR="00690007" w:rsidRDefault="00E974FE">
      <w:pPr>
        <w:spacing w:before="4"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     </w:t>
      </w:r>
    </w:p>
    <w:p w14:paraId="18CAAEDA" w14:textId="77777777" w:rsidR="00690007" w:rsidRDefault="009116EA">
      <w:pPr>
        <w:ind w:left="100"/>
      </w:pPr>
      <w:r>
        <w:pict w14:anchorId="0FB38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5pt">
            <v:imagedata r:id="rId5" o:title=""/>
          </v:shape>
        </w:pict>
      </w:r>
    </w:p>
    <w:p w14:paraId="32A29D24" w14:textId="77777777" w:rsidR="00690007" w:rsidRDefault="00690007">
      <w:pPr>
        <w:spacing w:before="7" w:line="180" w:lineRule="exact"/>
        <w:rPr>
          <w:sz w:val="18"/>
          <w:szCs w:val="18"/>
        </w:rPr>
      </w:pPr>
    </w:p>
    <w:p w14:paraId="23732D8B" w14:textId="77777777" w:rsidR="00690007" w:rsidRDefault="00690007">
      <w:pPr>
        <w:spacing w:line="200" w:lineRule="exact"/>
      </w:pPr>
    </w:p>
    <w:p w14:paraId="14A70192" w14:textId="3B36CB45" w:rsidR="00690007" w:rsidRDefault="00AB0DD4">
      <w:pPr>
        <w:spacing w:line="360" w:lineRule="exact"/>
        <w:ind w:left="3175" w:right="3688"/>
        <w:jc w:val="center"/>
        <w:rPr>
          <w:rFonts w:ascii="Calibri" w:eastAsia="Calibri" w:hAnsi="Calibri" w:cs="Calibri"/>
          <w:sz w:val="32"/>
          <w:szCs w:val="32"/>
        </w:rPr>
      </w:pPr>
      <w:r>
        <w:pict w14:anchorId="753C9DB7">
          <v:shape id="_x0000_s1027" type="#_x0000_t75" style="position:absolute;left:0;text-align:left;margin-left:448.45pt;margin-top:24pt;width:113pt;height:48pt;z-index:-25165926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0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</w:t>
      </w:r>
      <w:r w:rsidR="009116EA">
        <w:rPr>
          <w:rFonts w:ascii="Calibri" w:eastAsia="Calibri" w:hAnsi="Calibri" w:cs="Calibri"/>
          <w:b/>
          <w:sz w:val="32"/>
          <w:szCs w:val="32"/>
        </w:rPr>
        <w:t>5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ty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Boa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w w:val="99"/>
          <w:sz w:val="32"/>
          <w:szCs w:val="32"/>
        </w:rPr>
        <w:t>d</w:t>
      </w:r>
    </w:p>
    <w:p w14:paraId="65F3E9DF" w14:textId="77777777" w:rsidR="00690007" w:rsidRDefault="00AB0DD4">
      <w:pPr>
        <w:ind w:left="4445" w:right="49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ola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w w:val="99"/>
          <w:sz w:val="32"/>
          <w:szCs w:val="32"/>
        </w:rPr>
        <w:t>p</w:t>
      </w:r>
    </w:p>
    <w:p w14:paraId="595FF3D1" w14:textId="77777777" w:rsidR="00690007" w:rsidRDefault="00690007">
      <w:pPr>
        <w:spacing w:before="5" w:line="160" w:lineRule="exact"/>
        <w:rPr>
          <w:sz w:val="16"/>
          <w:szCs w:val="16"/>
        </w:rPr>
      </w:pPr>
    </w:p>
    <w:p w14:paraId="511970AB" w14:textId="77777777" w:rsidR="00690007" w:rsidRDefault="00690007">
      <w:pPr>
        <w:spacing w:line="200" w:lineRule="exact"/>
      </w:pPr>
    </w:p>
    <w:p w14:paraId="58041E7F" w14:textId="77777777" w:rsidR="00690007" w:rsidRDefault="00690007">
      <w:pPr>
        <w:spacing w:line="200" w:lineRule="exact"/>
      </w:pPr>
    </w:p>
    <w:p w14:paraId="3112C7D4" w14:textId="77777777" w:rsidR="00690007" w:rsidRDefault="00AB0DD4">
      <w:pPr>
        <w:spacing w:before="7"/>
        <w:ind w:left="250" w:right="4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ievi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 is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t li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color w:val="2C3345"/>
          <w:sz w:val="24"/>
          <w:szCs w:val="24"/>
        </w:rPr>
        <w:t>le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ir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amilies.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ill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sb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gh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color w:val="2C3345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ar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ial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Servi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ill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gh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y 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ard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) are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mmi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assis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z w:val="24"/>
          <w:szCs w:val="24"/>
        </w:rPr>
        <w:t>igi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le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ill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sb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color w:val="2C3345"/>
          <w:sz w:val="24"/>
          <w:szCs w:val="24"/>
        </w:rPr>
        <w:t>y 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mi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rs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$5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2C3345"/>
          <w:sz w:val="24"/>
          <w:szCs w:val="24"/>
        </w:rPr>
        <w:t>0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via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y 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rvi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k Gra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C3345"/>
          <w:sz w:val="24"/>
          <w:szCs w:val="24"/>
        </w:rPr>
        <w:t>s.</w:t>
      </w:r>
    </w:p>
    <w:p w14:paraId="3888D3C0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74304E61" w14:textId="77777777" w:rsidR="00690007" w:rsidRDefault="00AB0DD4">
      <w:pPr>
        <w:ind w:left="2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er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f 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2C3345"/>
          <w:sz w:val="24"/>
          <w:szCs w:val="24"/>
        </w:rPr>
        <w:t>lar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C3345"/>
          <w:sz w:val="24"/>
          <w:szCs w:val="24"/>
        </w:rPr>
        <w:t>ar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gr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ng</w:t>
      </w:r>
    </w:p>
    <w:p w14:paraId="1E1D7937" w14:textId="11385697" w:rsidR="00690007" w:rsidRPr="009116EA" w:rsidRDefault="00AB0DD4" w:rsidP="009116EA">
      <w:pPr>
        <w:ind w:left="250" w:right="640"/>
        <w:rPr>
          <w:rFonts w:ascii="Calibri" w:hAnsi="Calibri" w:cs="Calibri"/>
          <w:color w:val="1C1C1C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>availa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ili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2C3345"/>
          <w:sz w:val="24"/>
          <w:szCs w:val="24"/>
        </w:rPr>
        <w:t>li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may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lig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le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h all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ir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C3345"/>
          <w:sz w:val="24"/>
          <w:szCs w:val="24"/>
        </w:rPr>
        <w:t>ir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C3345"/>
          <w:sz w:val="24"/>
          <w:szCs w:val="24"/>
        </w:rPr>
        <w:t>ir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asis.</w:t>
      </w:r>
      <w:r w:rsidR="009116EA" w:rsidRPr="009116EA">
        <w:rPr>
          <w:rFonts w:ascii="Calibri" w:eastAsia="Calibri" w:hAnsi="Calibri" w:cs="Calibri"/>
          <w:color w:val="2C3345"/>
          <w:sz w:val="24"/>
          <w:szCs w:val="24"/>
        </w:rPr>
        <w:t xml:space="preserve"> </w:t>
      </w:r>
      <w:r w:rsidR="009116EA" w:rsidRPr="009116EA">
        <w:rPr>
          <w:rFonts w:ascii="Calibri" w:hAnsi="Calibri" w:cs="Calibri"/>
          <w:color w:val="1C1C1C"/>
          <w:sz w:val="24"/>
          <w:szCs w:val="24"/>
          <w:shd w:val="clear" w:color="auto" w:fill="FFFFFF"/>
        </w:rPr>
        <w:t>Hillsborough County Social Services reserves the right to close the application portal before the deadline if the capacity is reached.</w:t>
      </w:r>
    </w:p>
    <w:p w14:paraId="08E3C58B" w14:textId="77777777" w:rsidR="009116EA" w:rsidRDefault="009116EA" w:rsidP="009116EA">
      <w:pPr>
        <w:ind w:left="250" w:right="640"/>
        <w:rPr>
          <w:sz w:val="28"/>
          <w:szCs w:val="28"/>
        </w:rPr>
      </w:pPr>
    </w:p>
    <w:p w14:paraId="6BBFE973" w14:textId="690E645E" w:rsidR="00690007" w:rsidRDefault="00AB0DD4">
      <w:pPr>
        <w:ind w:left="250" w:right="3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lease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ar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lly 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v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ll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2</w:t>
      </w:r>
      <w:r w:rsidR="009116EA">
        <w:rPr>
          <w:rFonts w:ascii="Calibri" w:eastAsia="Calibri" w:hAnsi="Calibri" w:cs="Calibri"/>
          <w:color w:val="2C3345"/>
          <w:sz w:val="24"/>
          <w:szCs w:val="24"/>
        </w:rPr>
        <w:t>5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dl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1</w:t>
      </w:r>
      <w:r w:rsidR="009116EA"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02</w:t>
      </w:r>
      <w:r w:rsidR="009116EA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color w:val="2C3345"/>
          <w:sz w:val="24"/>
          <w:szCs w:val="24"/>
        </w:rPr>
        <w:t>.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C3345"/>
          <w:sz w:val="24"/>
          <w:szCs w:val="24"/>
        </w:rPr>
        <w:t>ill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d 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ea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e.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Inco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cc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view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000000"/>
          <w:sz w:val="24"/>
          <w:szCs w:val="24"/>
        </w:rPr>
        <w:t>mit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 Firs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rve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02</w:t>
      </w:r>
      <w:r w:rsidR="009116EA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llege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14:paraId="3C6BE301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11F06B84" w14:textId="77777777" w:rsidR="00690007" w:rsidRDefault="00AB0DD4">
      <w:pPr>
        <w:ind w:left="3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hol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ps</w:t>
      </w:r>
    </w:p>
    <w:p w14:paraId="4F596BBD" w14:textId="77777777" w:rsidR="00690007" w:rsidRDefault="00690007">
      <w:pPr>
        <w:spacing w:before="3" w:line="160" w:lineRule="exact"/>
        <w:rPr>
          <w:sz w:val="17"/>
          <w:szCs w:val="17"/>
        </w:rPr>
      </w:pPr>
    </w:p>
    <w:p w14:paraId="5C184E96" w14:textId="136E86A7" w:rsidR="00690007" w:rsidRDefault="00AB0DD4">
      <w:pPr>
        <w:ind w:left="250" w:right="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C3345"/>
          <w:sz w:val="24"/>
          <w:szCs w:val="24"/>
        </w:rPr>
        <w:t>is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z w:val="24"/>
          <w:szCs w:val="24"/>
        </w:rPr>
        <w:t>ars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ip is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igh 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color w:val="2C3345"/>
          <w:sz w:val="24"/>
          <w:szCs w:val="24"/>
        </w:rPr>
        <w:t>s,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GED 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C3345"/>
          <w:sz w:val="24"/>
          <w:szCs w:val="24"/>
        </w:rPr>
        <w:t>s,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ary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 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nts pu</w:t>
      </w:r>
      <w:r>
        <w:rPr>
          <w:rFonts w:ascii="Calibri" w:eastAsia="Calibri" w:hAnsi="Calibri" w:cs="Calibri"/>
          <w:color w:val="2C3345"/>
          <w:sz w:val="24"/>
          <w:szCs w:val="24"/>
        </w:rPr>
        <w:t>rs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 w:rsidR="00895B29"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for the first time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ass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gr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an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ergr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z w:val="24"/>
          <w:szCs w:val="24"/>
        </w:rPr>
        <w:t>’s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2C3345"/>
          <w:sz w:val="24"/>
          <w:szCs w:val="24"/>
        </w:rPr>
        <w:t>egr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ia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gr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m an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color w:val="2C3345"/>
          <w:sz w:val="24"/>
          <w:szCs w:val="24"/>
        </w:rPr>
        <w:t>,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t-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ary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llege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Fall</w:t>
      </w:r>
    </w:p>
    <w:p w14:paraId="2B8BBABE" w14:textId="3326C970" w:rsidR="00690007" w:rsidRDefault="00AB0DD4">
      <w:pPr>
        <w:ind w:left="2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2025</w:t>
      </w:r>
      <w:r>
        <w:rPr>
          <w:rFonts w:ascii="Calibri" w:eastAsia="Calibri" w:hAnsi="Calibri" w:cs="Calibri"/>
          <w:color w:val="2C3345"/>
          <w:sz w:val="24"/>
          <w:szCs w:val="24"/>
        </w:rPr>
        <w:t>.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Po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-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gra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  <w:u w:val="single" w:color="2C3345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tu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de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o</w:t>
      </w:r>
      <w:r>
        <w:rPr>
          <w:rFonts w:ascii="Calibri" w:eastAsia="Calibri" w:hAnsi="Calibri" w:cs="Calibri"/>
          <w:color w:val="2C3345"/>
          <w:spacing w:val="2"/>
          <w:sz w:val="24"/>
          <w:szCs w:val="24"/>
          <w:u w:val="single" w:color="2C3345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 xml:space="preserve">t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q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ali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f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y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  <w:u w:val="single" w:color="2C3345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fo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 xml:space="preserve"> t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is 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  <w:u w:val="single" w:color="2C3345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ho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lar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  <w:u w:val="single" w:color="2C3345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  <w:u w:val="single" w:color="2C3345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  <w:u w:val="single" w:color="2C3345"/>
        </w:rPr>
        <w:t>.</w:t>
      </w:r>
    </w:p>
    <w:p w14:paraId="2A87D43B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37E5A0AB" w14:textId="77777777" w:rsidR="00690007" w:rsidRDefault="00AB0DD4">
      <w:pPr>
        <w:ind w:left="2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3345"/>
          <w:sz w:val="24"/>
          <w:szCs w:val="24"/>
        </w:rPr>
        <w:t>Eligi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le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2C3345"/>
          <w:sz w:val="24"/>
          <w:szCs w:val="24"/>
        </w:rPr>
        <w:t>li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st 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all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ir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 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d 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C3345"/>
          <w:sz w:val="24"/>
          <w:szCs w:val="24"/>
        </w:rPr>
        <w:t>t all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C3345"/>
          <w:sz w:val="24"/>
          <w:szCs w:val="24"/>
        </w:rPr>
        <w:t>ria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li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color w:val="2C3345"/>
          <w:sz w:val="24"/>
          <w:szCs w:val="24"/>
        </w:rPr>
        <w:t>.</w:t>
      </w:r>
    </w:p>
    <w:p w14:paraId="7F5193AA" w14:textId="77777777" w:rsidR="00690007" w:rsidRDefault="00690007">
      <w:pPr>
        <w:spacing w:before="11" w:line="260" w:lineRule="exact"/>
        <w:rPr>
          <w:sz w:val="26"/>
          <w:szCs w:val="26"/>
        </w:rPr>
      </w:pPr>
    </w:p>
    <w:p w14:paraId="779ACEE6" w14:textId="77777777" w:rsidR="00690007" w:rsidRDefault="00AB0DD4">
      <w:pPr>
        <w:spacing w:before="7"/>
        <w:ind w:left="250" w:right="1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EA3122"/>
          <w:sz w:val="24"/>
          <w:szCs w:val="24"/>
        </w:rPr>
        <w:t>**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x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e 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ino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he 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hol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ion.</w:t>
      </w:r>
    </w:p>
    <w:p w14:paraId="09004E5C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6BCADC30" w14:textId="77777777" w:rsidR="00690007" w:rsidRDefault="00AB0DD4">
      <w:pPr>
        <w:ind w:left="250" w:right="5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EA3122"/>
          <w:sz w:val="24"/>
          <w:szCs w:val="24"/>
        </w:rPr>
        <w:t>**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f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x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rpo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s,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st 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d 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hol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color w:val="EA3122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EA3122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EA3122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EA3122"/>
          <w:spacing w:val="1"/>
          <w:sz w:val="24"/>
          <w:szCs w:val="24"/>
        </w:rPr>
        <w:t>ion.</w:t>
      </w:r>
    </w:p>
    <w:p w14:paraId="606E0330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777D3C0C" w14:textId="77777777" w:rsidR="00690007" w:rsidRDefault="00AB0DD4">
      <w:pPr>
        <w:ind w:left="250" w:right="403"/>
        <w:rPr>
          <w:rFonts w:ascii="Calibri" w:eastAsia="Calibri" w:hAnsi="Calibri" w:cs="Calibri"/>
          <w:sz w:val="24"/>
          <w:szCs w:val="24"/>
        </w:rPr>
        <w:sectPr w:rsidR="00690007">
          <w:type w:val="continuous"/>
          <w:pgSz w:w="12240" w:h="15840"/>
          <w:pgMar w:top="380" w:right="58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age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is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li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C3345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.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lease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C3345"/>
          <w:sz w:val="24"/>
          <w:szCs w:val="24"/>
        </w:rPr>
        <w:t>ave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all 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>y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2C3345"/>
          <w:sz w:val="24"/>
          <w:szCs w:val="24"/>
        </w:rPr>
        <w:t>l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ed 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efo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s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ar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C3345"/>
          <w:sz w:val="24"/>
          <w:szCs w:val="24"/>
        </w:rPr>
        <w:t>g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C3345"/>
          <w:sz w:val="24"/>
          <w:szCs w:val="24"/>
        </w:rPr>
        <w:t>is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li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z w:val="24"/>
          <w:szCs w:val="24"/>
        </w:rPr>
        <w:t>a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C3345"/>
          <w:sz w:val="24"/>
          <w:szCs w:val="24"/>
        </w:rPr>
        <w:t>i</w:t>
      </w:r>
      <w:r>
        <w:rPr>
          <w:rFonts w:ascii="Calibri" w:eastAsia="Calibri" w:hAnsi="Calibri" w:cs="Calibri"/>
          <w:color w:val="2C334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C3345"/>
          <w:sz w:val="24"/>
          <w:szCs w:val="24"/>
        </w:rPr>
        <w:t>r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C334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C334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C3345"/>
          <w:sz w:val="24"/>
          <w:szCs w:val="24"/>
        </w:rPr>
        <w:t>ss.</w:t>
      </w:r>
    </w:p>
    <w:p w14:paraId="1A75A2FB" w14:textId="2A220AF6" w:rsidR="00690007" w:rsidRDefault="00AB0DD4">
      <w:pPr>
        <w:spacing w:before="55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on:</w:t>
      </w:r>
    </w:p>
    <w:p w14:paraId="2DFA2C29" w14:textId="77777777" w:rsidR="00690007" w:rsidRDefault="00690007">
      <w:pPr>
        <w:spacing w:line="240" w:lineRule="exact"/>
        <w:rPr>
          <w:sz w:val="24"/>
          <w:szCs w:val="24"/>
        </w:rPr>
      </w:pPr>
    </w:p>
    <w:p w14:paraId="717CE47A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 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</w:t>
      </w:r>
    </w:p>
    <w:p w14:paraId="5F561660" w14:textId="77777777" w:rsidR="00690007" w:rsidRDefault="0069000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4169"/>
      </w:tblGrid>
      <w:tr w:rsidR="00690007" w14:paraId="236B337C" w14:textId="77777777">
        <w:trPr>
          <w:trHeight w:hRule="exact" w:val="336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04A55D09" w14:textId="772ADF08" w:rsidR="00690007" w:rsidRDefault="00AB0DD4">
            <w:pPr>
              <w:spacing w:before="13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r’s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se</w:t>
            </w:r>
            <w:r w:rsidR="00E974FE"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 (current)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56EED4EC" w14:textId="77777777" w:rsidR="00690007" w:rsidRDefault="00AB0DD4">
            <w:pPr>
              <w:spacing w:before="13"/>
              <w:ind w:left="6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VA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tificat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 card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4</w:t>
            </w:r>
          </w:p>
        </w:tc>
      </w:tr>
      <w:tr w:rsidR="00690007" w14:paraId="67C76792" w14:textId="77777777">
        <w:trPr>
          <w:trHeight w:hRule="exact" w:val="329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2A2D60A" w14:textId="0C28CB2E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tate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D</w:t>
            </w:r>
            <w:r w:rsidR="00E974FE"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 (current)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BFA2E1A" w14:textId="77777777" w:rsidR="00690007" w:rsidRDefault="00AB0DD4">
            <w:pPr>
              <w:spacing w:before="6"/>
              <w:ind w:left="6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rt</w:t>
            </w:r>
          </w:p>
        </w:tc>
      </w:tr>
      <w:tr w:rsidR="00690007" w14:paraId="6C5138EB" w14:textId="77777777">
        <w:trPr>
          <w:trHeight w:hRule="exact" w:val="329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7DD3ADB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rificat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 car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2D27D633" w14:textId="77777777" w:rsidR="00690007" w:rsidRDefault="00AB0DD4">
            <w:pPr>
              <w:spacing w:before="6"/>
              <w:ind w:left="6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ific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rali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</w:p>
        </w:tc>
      </w:tr>
      <w:tr w:rsidR="00690007" w14:paraId="7CB0701C" w14:textId="77777777">
        <w:trPr>
          <w:trHeight w:hRule="exact" w:val="28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030179C6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ilita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D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6AA951B5" w14:textId="77777777" w:rsidR="00690007" w:rsidRDefault="00AB0DD4">
            <w:pPr>
              <w:spacing w:before="6"/>
              <w:ind w:left="6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Au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 Card</w:t>
            </w:r>
          </w:p>
        </w:tc>
      </w:tr>
    </w:tbl>
    <w:p w14:paraId="17C9CD79" w14:textId="77777777" w:rsidR="00690007" w:rsidRDefault="00690007">
      <w:pPr>
        <w:spacing w:before="20" w:line="240" w:lineRule="exact"/>
        <w:rPr>
          <w:sz w:val="24"/>
          <w:szCs w:val="24"/>
        </w:rPr>
      </w:pPr>
    </w:p>
    <w:p w14:paraId="33DC52A1" w14:textId="77777777" w:rsidR="00690007" w:rsidRDefault="00AB0DD4">
      <w:pPr>
        <w:spacing w:before="12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 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</w:t>
      </w:r>
    </w:p>
    <w:p w14:paraId="265AC2C1" w14:textId="77777777" w:rsidR="00690007" w:rsidRDefault="00690007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7480"/>
      </w:tblGrid>
      <w:tr w:rsidR="00690007" w14:paraId="7B4E1CFB" w14:textId="77777777" w:rsidTr="00E974FE">
        <w:trPr>
          <w:trHeight w:hRule="exact" w:val="382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02EE3EE8" w14:textId="77777777" w:rsidR="00690007" w:rsidRDefault="00AB0DD4">
            <w:pPr>
              <w:spacing w:before="13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r’s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08F00720" w14:textId="77777777" w:rsidR="00690007" w:rsidRDefault="00AB0DD4">
            <w:pPr>
              <w:spacing w:before="13"/>
              <w:ind w:left="5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rt</w:t>
            </w:r>
          </w:p>
        </w:tc>
      </w:tr>
      <w:tr w:rsidR="00690007" w14:paraId="31CEAC66" w14:textId="77777777" w:rsidTr="00E974FE">
        <w:trPr>
          <w:trHeight w:hRule="exact" w:val="373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7EBACF84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tate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D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5FB80618" w14:textId="77777777" w:rsidR="00690007" w:rsidRDefault="00AB0DD4">
            <w:pPr>
              <w:spacing w:before="6"/>
              <w:ind w:left="5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ific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rali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</w:p>
        </w:tc>
      </w:tr>
      <w:tr w:rsidR="00690007" w14:paraId="4F9C966E" w14:textId="77777777" w:rsidTr="00E974FE">
        <w:trPr>
          <w:trHeight w:hRule="exact" w:val="373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60B88B30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rificat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 car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)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22C08AE1" w14:textId="77777777" w:rsidR="00690007" w:rsidRDefault="00AB0DD4">
            <w:pPr>
              <w:spacing w:before="6"/>
              <w:ind w:left="5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cas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</w:p>
        </w:tc>
      </w:tr>
      <w:tr w:rsidR="00690007" w14:paraId="408E7E9D" w14:textId="77777777" w:rsidTr="00E974FE">
        <w:trPr>
          <w:trHeight w:hRule="exact" w:val="873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14:paraId="4543D8BF" w14:textId="3EA920C9" w:rsidR="00690007" w:rsidRDefault="00AB0DD4" w:rsidP="00E974FE">
            <w:pPr>
              <w:spacing w:before="6"/>
              <w:ind w:left="345" w:hanging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Birth 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tifica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 w:rsidR="00E974FE"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 (verification of birth     certificate being ordered for newborn up to 90 days old)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56DEE89C" w14:textId="77777777" w:rsidR="00690007" w:rsidRDefault="00690007"/>
        </w:tc>
      </w:tr>
    </w:tbl>
    <w:p w14:paraId="359C33FD" w14:textId="77777777" w:rsidR="00690007" w:rsidRDefault="00690007">
      <w:pPr>
        <w:spacing w:before="20" w:line="240" w:lineRule="exact"/>
        <w:rPr>
          <w:sz w:val="24"/>
          <w:szCs w:val="24"/>
        </w:rPr>
      </w:pPr>
    </w:p>
    <w:p w14:paraId="44833A6A" w14:textId="350CEFE0" w:rsidR="00690007" w:rsidRDefault="00AB0DD4">
      <w:pPr>
        <w:spacing w:before="12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oc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n 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d:</w:t>
      </w:r>
    </w:p>
    <w:p w14:paraId="7964D59D" w14:textId="77777777" w:rsidR="00690007" w:rsidRDefault="00690007">
      <w:pPr>
        <w:spacing w:before="3" w:line="280" w:lineRule="exact"/>
        <w:rPr>
          <w:sz w:val="28"/>
          <w:szCs w:val="28"/>
        </w:rPr>
      </w:pPr>
    </w:p>
    <w:p w14:paraId="2C63D176" w14:textId="21A8B605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C3345"/>
          <w:sz w:val="22"/>
          <w:szCs w:val="22"/>
        </w:rPr>
        <w:t>· U.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cial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rity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Ad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istra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(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S </w:t>
      </w:r>
      <w:r>
        <w:rPr>
          <w:rFonts w:ascii="Calibri" w:eastAsia="Calibri" w:hAnsi="Calibri" w:cs="Calibri"/>
          <w:color w:val="2C3345"/>
          <w:sz w:val="22"/>
          <w:szCs w:val="22"/>
        </w:rPr>
        <w:t>car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z w:val="22"/>
          <w:szCs w:val="22"/>
        </w:rPr>
        <w:t>)</w:t>
      </w:r>
      <w:r w:rsidR="00E974FE" w:rsidRPr="00E974FE">
        <w:rPr>
          <w:rFonts w:asciiTheme="minorHAnsi" w:hAnsiTheme="minorHAnsi" w:cstheme="minorHAnsi"/>
          <w:sz w:val="22"/>
          <w:szCs w:val="22"/>
        </w:rPr>
        <w:t xml:space="preserve"> (verification of social security card being ordered for newborn up to 90 days old)</w:t>
      </w:r>
    </w:p>
    <w:p w14:paraId="0C67653A" w14:textId="77777777" w:rsidR="00690007" w:rsidRDefault="00AB0DD4">
      <w:pPr>
        <w:spacing w:before="60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C3345"/>
          <w:sz w:val="22"/>
          <w:szCs w:val="22"/>
        </w:rPr>
        <w:t>· 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ta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e/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z w:val="22"/>
          <w:szCs w:val="22"/>
        </w:rPr>
        <w:t>te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r 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z w:val="22"/>
          <w:szCs w:val="22"/>
        </w:rPr>
        <w:t>il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z w:val="22"/>
          <w:szCs w:val="22"/>
        </w:rPr>
        <w:t>y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cas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</w:p>
    <w:p w14:paraId="75A30EE0" w14:textId="77777777" w:rsidR="00690007" w:rsidRDefault="00690007">
      <w:pPr>
        <w:spacing w:line="200" w:lineRule="exact"/>
      </w:pPr>
    </w:p>
    <w:p w14:paraId="38110529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cy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:</w:t>
      </w:r>
    </w:p>
    <w:p w14:paraId="7FFFC40B" w14:textId="77777777" w:rsidR="00690007" w:rsidRDefault="00690007">
      <w:pPr>
        <w:spacing w:line="240" w:lineRule="exact"/>
        <w:rPr>
          <w:sz w:val="24"/>
          <w:szCs w:val="24"/>
        </w:rPr>
      </w:pPr>
    </w:p>
    <w:p w14:paraId="1DE5DD28" w14:textId="005A80E2" w:rsidR="00690007" w:rsidRDefault="00AB0DD4">
      <w:pPr>
        <w:ind w:left="339" w:right="923"/>
        <w:rPr>
          <w:rFonts w:ascii="Calibri" w:eastAsia="Calibri" w:hAnsi="Calibri" w:cs="Calibri"/>
          <w:b/>
          <w:color w:val="285E9F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H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 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epa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H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denc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ent 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add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n 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 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H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oug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ty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denc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:</w:t>
      </w:r>
    </w:p>
    <w:p w14:paraId="7AC347E0" w14:textId="2B0F1001" w:rsidR="00AB0DD4" w:rsidRDefault="00AB0DD4">
      <w:pPr>
        <w:ind w:left="339" w:right="923"/>
        <w:rPr>
          <w:rFonts w:ascii="Calibri" w:eastAsia="Calibri" w:hAnsi="Calibri" w:cs="Calibri"/>
          <w:b/>
          <w:color w:val="285E9F"/>
          <w:sz w:val="22"/>
          <w:szCs w:val="22"/>
        </w:rPr>
      </w:pPr>
      <w:r>
        <w:pict w14:anchorId="317B69E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436.5pt;width:593.5pt;height:234.8pt;z-index:-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93"/>
                    <w:gridCol w:w="7184"/>
                  </w:tblGrid>
                  <w:tr w:rsidR="00690007" w:rsidRPr="001C0EBD" w14:paraId="1DCD571F" w14:textId="77777777" w:rsidTr="00AB0DD4">
                    <w:trPr>
                      <w:trHeight w:hRule="exact" w:val="593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DF52E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r’s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li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se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3E3F7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ll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ph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ill st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690007" w:rsidRPr="001C0EBD" w14:paraId="51BA9958" w14:textId="77777777" w:rsidTr="00AB0DD4">
                    <w:trPr>
                      <w:trHeight w:hRule="exact" w:val="581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93F250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3CDC9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ill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stat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690007" w:rsidRPr="001C0EBD" w14:paraId="66BF43AF" w14:textId="77777777" w:rsidTr="00AB0DD4">
                    <w:trPr>
                      <w:trHeight w:hRule="exact" w:val="581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9B296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ty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ill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sta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51ABA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car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y/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ill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690007" w:rsidRPr="001C0EBD" w14:paraId="11F39E5A" w14:textId="77777777" w:rsidTr="00AB0DD4">
                    <w:trPr>
                      <w:trHeight w:hRule="exact" w:val="581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9482EA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V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tra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F2BE4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r’s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li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y/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ill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sta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690007" w:rsidRPr="001C0EBD" w14:paraId="0793C78C" w14:textId="77777777" w:rsidTr="00AB0DD4">
                    <w:trPr>
                      <w:trHeight w:hRule="exact" w:val="581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0E91FA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2EEE6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Hom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est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ad 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x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mp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n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do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tat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690007" w:rsidRPr="001C0EBD" w14:paraId="0AAEA8FB" w14:textId="77777777" w:rsidTr="00AB0DD4">
                    <w:trPr>
                      <w:trHeight w:hRule="exact" w:val="581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5AFF1B" w14:textId="77777777" w:rsidR="00690007" w:rsidRPr="001C0EBD" w:rsidRDefault="00AB0DD4" w:rsidP="00AB0DD4">
                        <w:pPr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istr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card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A42890" w14:textId="7BE5CF27" w:rsidR="00690007" w:rsidRPr="001C0EBD" w:rsidRDefault="00AB0DD4" w:rsidP="00AB0DD4">
                        <w:pPr>
                          <w:ind w:left="1060" w:hanging="111"/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CF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ward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Be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ef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L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tter</w:t>
                        </w:r>
                        <w:r w:rsidR="00E974FE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 (only TANF, Food </w:t>
                        </w:r>
                        <w:proofErr w:type="gramStart"/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Stamp, </w:t>
                        </w:r>
                        <w:r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 </w:t>
                        </w:r>
                        <w:r w:rsidR="00E974FE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Medicaid</w:t>
                        </w:r>
                        <w:proofErr w:type="gramEnd"/>
                        <w:r w:rsidR="00E974FE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)</w:t>
                        </w:r>
                      </w:p>
                      <w:p w14:paraId="7CF97FF4" w14:textId="453013E1" w:rsidR="00E974FE" w:rsidRPr="001C0EBD" w:rsidRDefault="00E974FE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0007" w:rsidRPr="001C0EBD" w14:paraId="6172E533" w14:textId="77777777" w:rsidTr="00AB0DD4">
                    <w:trPr>
                      <w:trHeight w:hRule="exact" w:val="580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956A0A" w14:textId="77777777" w:rsidR="00690007" w:rsidRPr="001C0EBD" w:rsidRDefault="00AB0DD4" w:rsidP="00AB0DD4">
                        <w:pPr>
                          <w:ind w:left="231" w:right="-10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n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tat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11FF11" w14:textId="77777777" w:rsidR="00690007" w:rsidRPr="001C0EBD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8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/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si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g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Au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rity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ard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fit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Le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</w:tr>
                  <w:tr w:rsidR="00690007" w:rsidRPr="001C0EBD" w14:paraId="1245C7C2" w14:textId="77777777" w:rsidTr="00AB0DD4">
                    <w:trPr>
                      <w:trHeight w:hRule="exact" w:val="580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23D02" w14:textId="77777777" w:rsidR="00690007" w:rsidRDefault="00AB0DD4" w:rsidP="00AB0DD4">
                        <w:pPr>
                          <w:ind w:left="360" w:hanging="129"/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S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istra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ard 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B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fit</w:t>
                        </w:r>
                        <w:r w:rsidR="001C0EBD"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Letter</w:t>
                        </w:r>
                      </w:p>
                      <w:p w14:paraId="0FCFADF2" w14:textId="7ACBEC07" w:rsidR="001C0EBD" w:rsidRPr="001C0EBD" w:rsidRDefault="001C0EBD" w:rsidP="00AB0DD4">
                        <w:pPr>
                          <w:ind w:left="360" w:hanging="1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FCE0F9" w14:textId="77777777" w:rsidR="00690007" w:rsidRDefault="00AB0DD4" w:rsidP="00AB0DD4">
                        <w:pPr>
                          <w:ind w:left="949"/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D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ow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tificati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n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ard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tat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me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</w:p>
                      <w:p w14:paraId="56009CB6" w14:textId="77777777" w:rsidR="001C0EBD" w:rsidRDefault="001C0EBD" w:rsidP="00AB0DD4">
                        <w:pPr>
                          <w:ind w:left="949"/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</w:pPr>
                      </w:p>
                      <w:p w14:paraId="4DE52691" w14:textId="77777777" w:rsidR="001C0EBD" w:rsidRDefault="001C0EBD" w:rsidP="00AB0DD4">
                        <w:pPr>
                          <w:ind w:left="949"/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</w:pPr>
                      </w:p>
                      <w:p w14:paraId="2D50DD47" w14:textId="77777777" w:rsidR="001C0EBD" w:rsidRPr="001C0EBD" w:rsidRDefault="001C0EBD" w:rsidP="00AB0DD4">
                        <w:pPr>
                          <w:ind w:left="9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0007" w14:paraId="35B75FCF" w14:textId="77777777" w:rsidTr="00AB0DD4">
                    <w:trPr>
                      <w:trHeight w:hRule="exact" w:val="510"/>
                    </w:trPr>
                    <w:tc>
                      <w:tcPr>
                        <w:tcW w:w="3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32DE88" w14:textId="77777777" w:rsidR="001C0EBD" w:rsidRDefault="00AB0DD4" w:rsidP="001C0EBD">
                        <w:pPr>
                          <w:spacing w:before="6"/>
                          <w:ind w:left="231"/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·</w:t>
                        </w:r>
                      </w:p>
                      <w:p w14:paraId="1A0D2496" w14:textId="42DCB5AF" w:rsidR="00690007" w:rsidRDefault="00AB0DD4" w:rsidP="001C0EBD">
                        <w:pPr>
                          <w:spacing w:before="6"/>
                          <w:ind w:left="2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 C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rr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 xml:space="preserve">VA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ard B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fit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Le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t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 w:rsidRPr="001C0EBD">
                          <w:rPr>
                            <w:rFonts w:ascii="Calibri" w:eastAsia="Calibri" w:hAnsi="Calibri" w:cs="Calibri"/>
                            <w:color w:val="2C3345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7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41506F" w14:textId="77777777" w:rsidR="00690007" w:rsidRDefault="00690007"/>
                    </w:tc>
                  </w:tr>
                </w:tbl>
                <w:p w14:paraId="56E3457D" w14:textId="77777777" w:rsidR="00690007" w:rsidRDefault="00690007"/>
              </w:txbxContent>
            </v:textbox>
            <w10:wrap anchorx="page" anchory="page"/>
          </v:shape>
        </w:pict>
      </w:r>
    </w:p>
    <w:p w14:paraId="69774C5C" w14:textId="77777777" w:rsidR="00AB0DD4" w:rsidRDefault="00AB0DD4">
      <w:pPr>
        <w:ind w:left="339" w:right="923"/>
        <w:rPr>
          <w:rFonts w:ascii="Calibri" w:eastAsia="Calibri" w:hAnsi="Calibri" w:cs="Calibri"/>
          <w:b/>
          <w:color w:val="285E9F"/>
          <w:sz w:val="22"/>
          <w:szCs w:val="22"/>
        </w:rPr>
      </w:pPr>
    </w:p>
    <w:p w14:paraId="4B7F2404" w14:textId="77777777" w:rsidR="00E974FE" w:rsidRDefault="00E974FE">
      <w:pPr>
        <w:ind w:left="339" w:right="923"/>
        <w:rPr>
          <w:rFonts w:ascii="Calibri" w:eastAsia="Calibri" w:hAnsi="Calibri" w:cs="Calibri"/>
          <w:b/>
          <w:color w:val="285E9F"/>
          <w:sz w:val="22"/>
          <w:szCs w:val="22"/>
        </w:rPr>
      </w:pPr>
    </w:p>
    <w:p w14:paraId="6C3AF386" w14:textId="77777777" w:rsidR="00E974FE" w:rsidRDefault="00E974FE">
      <w:pPr>
        <w:ind w:left="339" w:right="923"/>
        <w:rPr>
          <w:rFonts w:ascii="Calibri" w:eastAsia="Calibri" w:hAnsi="Calibri" w:cs="Calibri"/>
          <w:b/>
          <w:color w:val="285E9F"/>
          <w:sz w:val="22"/>
          <w:szCs w:val="22"/>
        </w:rPr>
      </w:pPr>
    </w:p>
    <w:p w14:paraId="1210C526" w14:textId="77777777" w:rsidR="00E974FE" w:rsidRDefault="00E974FE">
      <w:pPr>
        <w:ind w:left="339" w:right="923"/>
        <w:rPr>
          <w:rFonts w:ascii="Calibri" w:eastAsia="Calibri" w:hAnsi="Calibri" w:cs="Calibri"/>
          <w:sz w:val="22"/>
          <w:szCs w:val="22"/>
        </w:rPr>
        <w:sectPr w:rsidR="00E974FE">
          <w:pgSz w:w="12240" w:h="15840"/>
          <w:pgMar w:top="420" w:right="0" w:bottom="280" w:left="280" w:header="720" w:footer="720" w:gutter="0"/>
          <w:cols w:space="720"/>
        </w:sectPr>
      </w:pPr>
    </w:p>
    <w:p w14:paraId="2867ECB1" w14:textId="77777777" w:rsidR="00690007" w:rsidRDefault="00AB0DD4">
      <w:pPr>
        <w:spacing w:before="44"/>
        <w:ind w:left="339" w:right="5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del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me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Fede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b/>
            <w:color w:val="285E9F"/>
            <w:spacing w:val="-2"/>
            <w:sz w:val="22"/>
            <w:szCs w:val="22"/>
            <w:u w:val="single" w:color="285E9F"/>
          </w:rPr>
          <w:t>(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C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l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ic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k</w:t>
        </w:r>
        <w:r>
          <w:rPr>
            <w:rFonts w:ascii="Calibri" w:eastAsia="Calibri" w:hAnsi="Calibri" w:cs="Calibri"/>
            <w:b/>
            <w:color w:val="285E9F"/>
            <w:spacing w:val="-2"/>
            <w:sz w:val="22"/>
            <w:szCs w:val="22"/>
            <w:u w:val="single" w:color="285E9F"/>
          </w:rPr>
          <w:t xml:space="preserve"> 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H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e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r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e to</w:t>
        </w:r>
        <w:r>
          <w:rPr>
            <w:rFonts w:ascii="Calibri" w:eastAsia="Calibri" w:hAnsi="Calibri" w:cs="Calibri"/>
            <w:b/>
            <w:color w:val="285E9F"/>
            <w:spacing w:val="-3"/>
            <w:sz w:val="22"/>
            <w:szCs w:val="22"/>
            <w:u w:val="single" w:color="285E9F"/>
          </w:rPr>
          <w:t xml:space="preserve"> 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r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e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vi</w:t>
        </w:r>
        <w:r>
          <w:rPr>
            <w:rFonts w:ascii="Calibri" w:eastAsia="Calibri" w:hAnsi="Calibri" w:cs="Calibri"/>
            <w:b/>
            <w:color w:val="285E9F"/>
            <w:spacing w:val="-3"/>
            <w:sz w:val="22"/>
            <w:szCs w:val="22"/>
            <w:u w:val="single" w:color="285E9F"/>
          </w:rPr>
          <w:t>e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w</w:t>
        </w:r>
        <w:r>
          <w:rPr>
            <w:rFonts w:ascii="Calibri" w:eastAsia="Calibri" w:hAnsi="Calibri" w:cs="Calibri"/>
            <w:b/>
            <w:color w:val="285E9F"/>
            <w:spacing w:val="2"/>
            <w:sz w:val="22"/>
            <w:szCs w:val="22"/>
            <w:u w:val="single" w:color="285E9F"/>
          </w:rPr>
          <w:t xml:space="preserve"> 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Fede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r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a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l</w:t>
        </w:r>
      </w:hyperlink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 </w:t>
      </w:r>
      <w:hyperlink r:id="rId8"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P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o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v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e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r</w:t>
        </w:r>
        <w:r>
          <w:rPr>
            <w:rFonts w:ascii="Calibri" w:eastAsia="Calibri" w:hAnsi="Calibri" w:cs="Calibri"/>
            <w:b/>
            <w:color w:val="285E9F"/>
            <w:spacing w:val="-2"/>
            <w:sz w:val="22"/>
            <w:szCs w:val="22"/>
            <w:u w:val="single" w:color="285E9F"/>
          </w:rPr>
          <w:t>t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  <w:u w:val="single" w:color="285E9F"/>
          </w:rPr>
          <w:t>y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 xml:space="preserve"> G</w:t>
        </w:r>
        <w:r>
          <w:rPr>
            <w:rFonts w:ascii="Calibri" w:eastAsia="Calibri" w:hAnsi="Calibri" w:cs="Calibri"/>
            <w:b/>
            <w:color w:val="285E9F"/>
            <w:spacing w:val="-3"/>
            <w:sz w:val="22"/>
            <w:szCs w:val="22"/>
            <w:u w:val="single" w:color="285E9F"/>
          </w:rPr>
          <w:t>u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i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de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li</w:t>
        </w:r>
        <w:r>
          <w:rPr>
            <w:rFonts w:ascii="Calibri" w:eastAsia="Calibri" w:hAnsi="Calibri" w:cs="Calibri"/>
            <w:b/>
            <w:color w:val="285E9F"/>
            <w:spacing w:val="-1"/>
            <w:sz w:val="22"/>
            <w:szCs w:val="22"/>
            <w:u w:val="single" w:color="285E9F"/>
          </w:rPr>
          <w:t>ne</w:t>
        </w:r>
        <w:r>
          <w:rPr>
            <w:rFonts w:ascii="Calibri" w:eastAsia="Calibri" w:hAnsi="Calibri" w:cs="Calibri"/>
            <w:b/>
            <w:color w:val="285E9F"/>
            <w:spacing w:val="-2"/>
            <w:sz w:val="22"/>
            <w:szCs w:val="22"/>
            <w:u w:val="single" w:color="285E9F"/>
          </w:rPr>
          <w:t>s</w:t>
        </w:r>
        <w:r>
          <w:rPr>
            <w:rFonts w:ascii="Calibri" w:eastAsia="Calibri" w:hAnsi="Calibri" w:cs="Calibri"/>
            <w:b/>
            <w:color w:val="285E9F"/>
            <w:spacing w:val="1"/>
            <w:sz w:val="22"/>
            <w:szCs w:val="22"/>
            <w:u w:val="single" w:color="285E9F"/>
          </w:rPr>
          <w:t>)</w:t>
        </w:r>
        <w:r>
          <w:rPr>
            <w:rFonts w:ascii="Calibri" w:eastAsia="Calibri" w:hAnsi="Calibri" w:cs="Calibri"/>
            <w:b/>
            <w:color w:val="285E9F"/>
            <w:sz w:val="22"/>
            <w:szCs w:val="22"/>
          </w:rPr>
          <w:t>.</w:t>
        </w:r>
      </w:hyperlink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Ve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me 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eho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appo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t:</w:t>
      </w:r>
    </w:p>
    <w:p w14:paraId="35F00A62" w14:textId="77777777" w:rsidR="00690007" w:rsidRDefault="00690007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7"/>
        <w:gridCol w:w="6124"/>
      </w:tblGrid>
      <w:tr w:rsidR="00690007" w14:paraId="4DDFA83F" w14:textId="77777777">
        <w:trPr>
          <w:trHeight w:hRule="exact" w:val="336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54CB2166" w14:textId="77777777" w:rsidR="00690007" w:rsidRDefault="00AB0DD4">
            <w:pPr>
              <w:spacing w:before="13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0FCD310E" w14:textId="77777777" w:rsidR="00690007" w:rsidRDefault="00AB0DD4">
            <w:pPr>
              <w:spacing w:before="13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trike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fits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Fund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</w:p>
        </w:tc>
      </w:tr>
      <w:tr w:rsidR="00690007" w14:paraId="63A12327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184661A4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rity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Ad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ard Be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er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5F1C8181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</w:p>
        </w:tc>
      </w:tr>
      <w:tr w:rsidR="00690007" w14:paraId="37212595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7CE8196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U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ward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efit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er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084E18FC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Annu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ce</w:t>
            </w:r>
          </w:p>
        </w:tc>
      </w:tr>
      <w:tr w:rsidR="00690007" w14:paraId="40F25D2B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0DAB9B26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ward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efit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0B6BC85D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sista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(al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tted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 l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es)</w:t>
            </w:r>
          </w:p>
        </w:tc>
      </w:tr>
      <w:tr w:rsidR="00690007" w14:paraId="262CEC5F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CED1C1B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VA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ward 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efit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ter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1F5BF75A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m/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fits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)</w:t>
            </w:r>
          </w:p>
        </w:tc>
      </w:tr>
      <w:tr w:rsidR="00690007" w14:paraId="46D136B4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474C697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2EF34CAC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Re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tal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ecei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stat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t)</w:t>
            </w:r>
          </w:p>
        </w:tc>
      </w:tr>
      <w:tr w:rsidR="00690007" w14:paraId="5471C203" w14:textId="77777777">
        <w:trPr>
          <w:trHeight w:hRule="exact" w:val="329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632C7786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W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sat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n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3BF22B3E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</w:p>
        </w:tc>
      </w:tr>
      <w:tr w:rsidR="00690007" w14:paraId="035010C5" w14:textId="77777777">
        <w:trPr>
          <w:trHeight w:hRule="exact" w:val="328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B2CDAC9" w14:textId="77777777" w:rsidR="00690007" w:rsidRDefault="00AB0DD4">
            <w:pPr>
              <w:spacing w:before="6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·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f li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g al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ce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72D227DC" w14:textId="77777777" w:rsidR="00690007" w:rsidRDefault="00AB0DD4">
            <w:pPr>
              <w:spacing w:before="6"/>
              <w:ind w:left="7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Ba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I,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yP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al,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 xml:space="preserve">cash 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)</w:t>
            </w:r>
          </w:p>
        </w:tc>
      </w:tr>
      <w:tr w:rsidR="00690007" w14:paraId="2A131455" w14:textId="77777777">
        <w:trPr>
          <w:trHeight w:hRule="exact" w:val="28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1A01422" w14:textId="77777777" w:rsidR="00690007" w:rsidRDefault="00AB0DD4">
            <w:pPr>
              <w:spacing w:before="5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· Ot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2C3345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2C3345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2C3345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2C3345"/>
                <w:sz w:val="22"/>
                <w:szCs w:val="22"/>
              </w:rPr>
              <w:t>e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14:paraId="65312987" w14:textId="77777777" w:rsidR="00690007" w:rsidRDefault="00690007"/>
        </w:tc>
      </w:tr>
    </w:tbl>
    <w:p w14:paraId="38FFD71F" w14:textId="77777777" w:rsidR="00690007" w:rsidRDefault="00690007">
      <w:pPr>
        <w:spacing w:before="20" w:line="240" w:lineRule="exact"/>
        <w:rPr>
          <w:sz w:val="24"/>
          <w:szCs w:val="24"/>
        </w:rPr>
      </w:pPr>
    </w:p>
    <w:p w14:paraId="49EC9CB9" w14:textId="77777777" w:rsidR="00690007" w:rsidRDefault="00AB0DD4">
      <w:pPr>
        <w:spacing w:before="12"/>
        <w:ind w:left="339" w:right="7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color w:val="2C3345"/>
          <w:sz w:val="22"/>
          <w:szCs w:val="22"/>
        </w:rPr>
        <w:t>rifia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C3345"/>
          <w:sz w:val="22"/>
          <w:szCs w:val="22"/>
        </w:rPr>
        <w:t>le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lf-E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z w:val="22"/>
          <w:szCs w:val="22"/>
        </w:rPr>
        <w:t>:</w:t>
      </w:r>
      <w:r>
        <w:rPr>
          <w:rFonts w:ascii="Calibri" w:eastAsia="Calibri" w:hAnsi="Calibri" w:cs="Calibri"/>
          <w:color w:val="2C334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d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aid in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cas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z w:val="22"/>
          <w:szCs w:val="22"/>
        </w:rPr>
        <w:t>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Cash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fr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 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lat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r fr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2C3345"/>
          <w:sz w:val="22"/>
          <w:szCs w:val="22"/>
        </w:rPr>
        <w:t>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color w:val="2C3345"/>
          <w:sz w:val="22"/>
          <w:szCs w:val="22"/>
        </w:rPr>
        <w:t>:</w:t>
      </w:r>
      <w:r>
        <w:rPr>
          <w:rFonts w:ascii="Calibri" w:eastAsia="Calibri" w:hAnsi="Calibri" w:cs="Calibri"/>
          <w:color w:val="2C334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lf-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color w:val="2C3345"/>
          <w:sz w:val="22"/>
          <w:szCs w:val="22"/>
        </w:rPr>
        <w:t>clar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z w:val="22"/>
          <w:szCs w:val="22"/>
        </w:rPr>
        <w:t>ti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z w:val="22"/>
          <w:szCs w:val="22"/>
        </w:rPr>
        <w:t>m</w:t>
      </w:r>
    </w:p>
    <w:p w14:paraId="15454498" w14:textId="77777777" w:rsidR="00690007" w:rsidRDefault="00690007">
      <w:pPr>
        <w:spacing w:line="240" w:lineRule="exact"/>
        <w:rPr>
          <w:sz w:val="24"/>
          <w:szCs w:val="24"/>
        </w:rPr>
      </w:pPr>
    </w:p>
    <w:p w14:paraId="1D653777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 R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rre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aw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rd le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ters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with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efit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54BC05D7" w14:textId="77777777" w:rsidR="00690007" w:rsidRDefault="00AB0DD4" w:rsidP="00E373E8">
      <w:pPr>
        <w:spacing w:before="240"/>
        <w:ind w:left="339"/>
        <w:rPr>
          <w:rFonts w:ascii="Calibri" w:eastAsia="Calibri" w:hAnsi="Calibri" w:cs="Calibri"/>
          <w:color w:val="2C3345"/>
          <w:sz w:val="22"/>
          <w:szCs w:val="22"/>
        </w:rPr>
      </w:pPr>
      <w:bookmarkStart w:id="0" w:name="_Hlk177566103"/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ade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d</w:t>
      </w:r>
      <w:bookmarkEnd w:id="0"/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2C3345"/>
          <w:sz w:val="22"/>
          <w:szCs w:val="22"/>
        </w:rPr>
        <w:t>Off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cial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color w:val="2C3345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tra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scri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z w:val="22"/>
          <w:szCs w:val="22"/>
        </w:rPr>
        <w:t>ati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g a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f a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color w:val="2C3345"/>
          <w:sz w:val="22"/>
          <w:szCs w:val="22"/>
        </w:rPr>
        <w:t>0</w:t>
      </w:r>
    </w:p>
    <w:p w14:paraId="741FDDBF" w14:textId="372F2094" w:rsidR="009116EA" w:rsidRDefault="00E373E8" w:rsidP="00E373E8">
      <w:pPr>
        <w:spacing w:before="240"/>
        <w:ind w:left="339"/>
        <w:rPr>
          <w:rFonts w:ascii="Calibri" w:eastAsia="Calibri" w:hAnsi="Calibri" w:cs="Calibri"/>
          <w:sz w:val="22"/>
          <w:szCs w:val="22"/>
        </w:rPr>
      </w:pPr>
      <w:r w:rsidRPr="00E373E8">
        <w:rPr>
          <w:rFonts w:ascii="Calibri" w:eastAsia="Calibri" w:hAnsi="Calibri" w:cs="Calibri"/>
          <w:b/>
          <w:bCs/>
          <w:color w:val="365F91" w:themeColor="accent1" w:themeShade="BF"/>
          <w:sz w:val="22"/>
          <w:szCs w:val="22"/>
        </w:rPr>
        <w:t>Free Application for Federal Student Aid</w:t>
      </w:r>
      <w:r w:rsidR="009116EA" w:rsidRPr="00E373E8">
        <w:rPr>
          <w:rFonts w:ascii="Calibri" w:eastAsia="Calibri" w:hAnsi="Calibri" w:cs="Calibri"/>
          <w:b/>
          <w:bCs/>
          <w:color w:val="365F91" w:themeColor="accent1" w:themeShade="BF"/>
          <w:sz w:val="22"/>
          <w:szCs w:val="22"/>
        </w:rPr>
        <w:t>:</w:t>
      </w:r>
      <w:r w:rsidR="009116EA" w:rsidRPr="00E373E8">
        <w:rPr>
          <w:rFonts w:ascii="Calibri" w:eastAsia="Calibri" w:hAnsi="Calibri" w:cs="Calibri"/>
          <w:color w:val="365F91" w:themeColor="accent1" w:themeShade="BF"/>
          <w:sz w:val="22"/>
          <w:szCs w:val="22"/>
        </w:rPr>
        <w:t xml:space="preserve"> </w:t>
      </w:r>
      <w:r w:rsidR="009116EA">
        <w:rPr>
          <w:rFonts w:ascii="Calibri" w:eastAsia="Calibri" w:hAnsi="Calibri" w:cs="Calibri"/>
          <w:sz w:val="22"/>
          <w:szCs w:val="22"/>
        </w:rPr>
        <w:t xml:space="preserve"> Application submitted for 2024-2025</w:t>
      </w:r>
    </w:p>
    <w:p w14:paraId="2D44ED0E" w14:textId="77777777" w:rsidR="00E373E8" w:rsidRDefault="00E373E8">
      <w:pPr>
        <w:ind w:left="339" w:right="564"/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</w:pPr>
    </w:p>
    <w:p w14:paraId="689B9507" w14:textId="1C3CB563" w:rsidR="00E373E8" w:rsidRDefault="00AB0DD4">
      <w:pPr>
        <w:ind w:left="339" w:right="564"/>
        <w:rPr>
          <w:rFonts w:ascii="Calibri" w:eastAsia="Calibri" w:hAnsi="Calibri" w:cs="Calibri"/>
          <w:color w:val="2C3345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 E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2</w:t>
      </w:r>
      <w:r w:rsidR="00E373E8">
        <w:rPr>
          <w:rFonts w:ascii="Calibri" w:eastAsia="Calibri" w:hAnsi="Calibri" w:cs="Calibri"/>
          <w:b/>
          <w:color w:val="285E9F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285E9F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ssi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dead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 f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Fa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2</w:t>
      </w:r>
      <w:r w:rsidR="00E373E8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</w:t>
      </w:r>
      <w:r w:rsidR="00E373E8"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</w:t>
      </w:r>
      <w:r w:rsidR="00E373E8"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5</w:t>
      </w:r>
    </w:p>
    <w:p w14:paraId="3C7B7A31" w14:textId="48470BC6" w:rsidR="00690007" w:rsidRDefault="00AB0DD4">
      <w:pPr>
        <w:ind w:left="339" w:right="5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C3345"/>
          <w:sz w:val="22"/>
          <w:szCs w:val="22"/>
        </w:rPr>
        <w:t>(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z w:val="22"/>
          <w:szCs w:val="22"/>
        </w:rPr>
        <w:t>n 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2C3345"/>
          <w:sz w:val="22"/>
          <w:szCs w:val="22"/>
        </w:rPr>
        <w:t>licati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n is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color w:val="2C3345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2C3345"/>
          <w:sz w:val="22"/>
          <w:szCs w:val="22"/>
        </w:rPr>
        <w:t>til 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f 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ll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let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r.)</w:t>
      </w:r>
    </w:p>
    <w:p w14:paraId="680B7BD8" w14:textId="77777777" w:rsidR="00690007" w:rsidRDefault="00690007">
      <w:pPr>
        <w:spacing w:before="19" w:line="260" w:lineRule="exact"/>
        <w:rPr>
          <w:sz w:val="26"/>
          <w:szCs w:val="26"/>
        </w:rPr>
      </w:pPr>
    </w:p>
    <w:p w14:paraId="1B9B09B4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t: </w:t>
      </w:r>
      <w:r>
        <w:rPr>
          <w:rFonts w:ascii="Calibri" w:eastAsia="Calibri" w:hAnsi="Calibri" w:cs="Calibri"/>
          <w:color w:val="2C3345"/>
          <w:sz w:val="22"/>
          <w:szCs w:val="22"/>
        </w:rPr>
        <w:t>Ess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color w:val="2C3345"/>
          <w:sz w:val="22"/>
          <w:szCs w:val="22"/>
        </w:rPr>
        <w:t>st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 f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ll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2C3345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(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2C3345"/>
          <w:sz w:val="22"/>
          <w:szCs w:val="22"/>
        </w:rPr>
        <w:t>)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li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z w:val="22"/>
          <w:szCs w:val="22"/>
        </w:rPr>
        <w:t>t,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th </w:t>
      </w:r>
      <w:r>
        <w:rPr>
          <w:rFonts w:ascii="Calibri" w:eastAsia="Calibri" w:hAnsi="Calibri" w:cs="Calibri"/>
          <w:color w:val="2C3345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color w:val="2C3345"/>
          <w:sz w:val="22"/>
          <w:szCs w:val="22"/>
        </w:rPr>
        <w:t>-i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ch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ar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d 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d in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color w:val="2C3345"/>
          <w:sz w:val="22"/>
          <w:szCs w:val="22"/>
        </w:rPr>
        <w:t>-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2C3345"/>
          <w:sz w:val="22"/>
          <w:szCs w:val="22"/>
        </w:rPr>
        <w:t>ard 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</w:p>
    <w:p w14:paraId="25CFF803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C3345"/>
          <w:sz w:val="22"/>
          <w:szCs w:val="22"/>
        </w:rPr>
        <w:t>(Ti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w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an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z w:val="22"/>
          <w:szCs w:val="22"/>
        </w:rPr>
        <w:t>ria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z w:val="22"/>
          <w:szCs w:val="22"/>
        </w:rPr>
        <w:t>). Essay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color w:val="2C3345"/>
          <w:sz w:val="22"/>
          <w:szCs w:val="22"/>
        </w:rPr>
        <w:t>ir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are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z w:val="22"/>
          <w:szCs w:val="22"/>
        </w:rPr>
        <w:t>sts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w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color w:val="2C3345"/>
          <w:sz w:val="22"/>
          <w:szCs w:val="22"/>
        </w:rPr>
        <w:t>lica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aca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C3345"/>
          <w:sz w:val="22"/>
          <w:szCs w:val="22"/>
        </w:rPr>
        <w:t>ic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z w:val="22"/>
          <w:szCs w:val="22"/>
        </w:rPr>
        <w:t>tat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C3345"/>
          <w:sz w:val="22"/>
          <w:szCs w:val="22"/>
        </w:rPr>
        <w:t>s.</w:t>
      </w:r>
    </w:p>
    <w:p w14:paraId="366A58B7" w14:textId="77777777" w:rsidR="00690007" w:rsidRDefault="00690007">
      <w:pPr>
        <w:spacing w:before="1" w:line="280" w:lineRule="exact"/>
        <w:rPr>
          <w:sz w:val="28"/>
          <w:szCs w:val="28"/>
        </w:rPr>
      </w:pPr>
    </w:p>
    <w:p w14:paraId="28DA4537" w14:textId="77777777" w:rsidR="00690007" w:rsidRDefault="00AB0DD4">
      <w:pPr>
        <w:ind w:left="1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C3345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hoo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l/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uden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ts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(A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ppl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yea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)</w:t>
      </w:r>
    </w:p>
    <w:p w14:paraId="589E1590" w14:textId="77777777" w:rsidR="00690007" w:rsidRDefault="00690007">
      <w:pPr>
        <w:spacing w:before="9" w:line="120" w:lineRule="exact"/>
        <w:rPr>
          <w:sz w:val="12"/>
          <w:szCs w:val="12"/>
        </w:rPr>
      </w:pPr>
    </w:p>
    <w:p w14:paraId="43AE1333" w14:textId="77777777" w:rsidR="00690007" w:rsidRDefault="00690007">
      <w:pPr>
        <w:spacing w:line="200" w:lineRule="exact"/>
      </w:pPr>
    </w:p>
    <w:p w14:paraId="082355DC" w14:textId="77777777" w:rsidR="00690007" w:rsidRDefault="00AB0DD4">
      <w:pPr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EA19397" w14:textId="77777777" w:rsidR="00690007" w:rsidRDefault="00AB0DD4">
      <w:pPr>
        <w:spacing w:before="64"/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27A7EA50" w14:textId="77777777" w:rsidR="00690007" w:rsidRDefault="00AB0DD4">
      <w:pPr>
        <w:spacing w:before="62"/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FD4CC76" w14:textId="77777777" w:rsidR="00690007" w:rsidRDefault="00AB0DD4">
      <w:pPr>
        <w:spacing w:before="64"/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51B4BD0F" w14:textId="77777777" w:rsidR="00690007" w:rsidRDefault="00AB0DD4">
      <w:pPr>
        <w:spacing w:before="64"/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DC5BB66" w14:textId="77777777" w:rsidR="00690007" w:rsidRDefault="00690007">
      <w:pPr>
        <w:spacing w:before="7" w:line="120" w:lineRule="exact"/>
        <w:rPr>
          <w:sz w:val="12"/>
          <w:szCs w:val="12"/>
        </w:rPr>
      </w:pPr>
    </w:p>
    <w:p w14:paraId="45B2EE74" w14:textId="77777777" w:rsidR="00690007" w:rsidRDefault="00690007">
      <w:pPr>
        <w:spacing w:line="200" w:lineRule="exact"/>
      </w:pPr>
    </w:p>
    <w:p w14:paraId="7C72AD08" w14:textId="77777777" w:rsidR="00690007" w:rsidRDefault="00AB0DD4">
      <w:pPr>
        <w:ind w:left="1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lic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ts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rs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C3345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abo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unde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2C3345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adua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C3345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C3345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C3345"/>
          <w:sz w:val="22"/>
          <w:szCs w:val="22"/>
        </w:rPr>
        <w:t>)</w:t>
      </w:r>
    </w:p>
    <w:p w14:paraId="56650464" w14:textId="77777777" w:rsidR="00690007" w:rsidRDefault="00690007">
      <w:pPr>
        <w:spacing w:before="9" w:line="120" w:lineRule="exact"/>
        <w:rPr>
          <w:sz w:val="12"/>
          <w:szCs w:val="12"/>
        </w:rPr>
      </w:pPr>
    </w:p>
    <w:p w14:paraId="656DE6AC" w14:textId="77777777" w:rsidR="00895B29" w:rsidRDefault="00AB0DD4" w:rsidP="00895B29">
      <w:pPr>
        <w:tabs>
          <w:tab w:val="left" w:pos="1820"/>
        </w:tabs>
        <w:ind w:left="1839" w:right="7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 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als.</w:t>
      </w:r>
    </w:p>
    <w:p w14:paraId="6EFC1369" w14:textId="4B2BABE2" w:rsidR="00690007" w:rsidRDefault="00AB0DD4" w:rsidP="00895B29">
      <w:pPr>
        <w:tabs>
          <w:tab w:val="left" w:pos="1820"/>
        </w:tabs>
        <w:ind w:left="1839" w:right="7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lp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t-s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F9C913D" w14:textId="6007506F" w:rsidR="00690007" w:rsidRDefault="00AB0DD4" w:rsidP="00895B29">
      <w:pPr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als?</w:t>
      </w:r>
    </w:p>
    <w:p w14:paraId="747CA574" w14:textId="77777777" w:rsidR="00690007" w:rsidRDefault="00AB0DD4" w:rsidP="00895B29">
      <w:pPr>
        <w:ind w:left="1479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C43CC09" w14:textId="77777777" w:rsidR="00AB0DD4" w:rsidRDefault="00AB0DD4" w:rsidP="00895B29">
      <w:pPr>
        <w:ind w:left="1479"/>
        <w:rPr>
          <w:rFonts w:ascii="Calibri" w:eastAsia="Calibri" w:hAnsi="Calibri" w:cs="Calibri"/>
          <w:sz w:val="22"/>
          <w:szCs w:val="22"/>
        </w:rPr>
      </w:pPr>
    </w:p>
    <w:p w14:paraId="6CE43A3D" w14:textId="77777777" w:rsidR="00690007" w:rsidRDefault="00690007">
      <w:pPr>
        <w:spacing w:before="6" w:line="160" w:lineRule="exact"/>
        <w:rPr>
          <w:sz w:val="16"/>
          <w:szCs w:val="16"/>
        </w:rPr>
      </w:pPr>
    </w:p>
    <w:p w14:paraId="0A9B33F8" w14:textId="77777777" w:rsidR="00690007" w:rsidRDefault="00AB0DD4">
      <w:pPr>
        <w:ind w:left="339" w:right="6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85E9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enda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85E9F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2C3345"/>
          <w:sz w:val="22"/>
          <w:szCs w:val="22"/>
        </w:rPr>
        <w:t>at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 xml:space="preserve">m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ri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al,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assista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ri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z w:val="22"/>
          <w:szCs w:val="22"/>
        </w:rPr>
        <w:t>l,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C3345"/>
          <w:sz w:val="22"/>
          <w:szCs w:val="22"/>
        </w:rPr>
        <w:t>ce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l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z w:val="22"/>
          <w:szCs w:val="22"/>
        </w:rPr>
        <w:t>,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t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r, aca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color w:val="2C3345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z w:val="22"/>
          <w:szCs w:val="22"/>
        </w:rPr>
        <w:t>c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z w:val="22"/>
          <w:szCs w:val="22"/>
        </w:rPr>
        <w:t>a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C3345"/>
          <w:sz w:val="22"/>
          <w:szCs w:val="22"/>
        </w:rPr>
        <w:t>i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r,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C3345"/>
          <w:sz w:val="22"/>
          <w:szCs w:val="22"/>
        </w:rPr>
        <w:t>r</w:t>
      </w:r>
      <w:r>
        <w:rPr>
          <w:rFonts w:ascii="Calibri" w:eastAsia="Calibri" w:hAnsi="Calibri" w:cs="Calibri"/>
          <w:color w:val="2C3345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C3345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C3345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2C3345"/>
          <w:sz w:val="22"/>
          <w:szCs w:val="22"/>
        </w:rPr>
        <w:t>an</w:t>
      </w:r>
    </w:p>
    <w:p w14:paraId="7F2563AB" w14:textId="77777777" w:rsidR="00690007" w:rsidRDefault="00690007">
      <w:pPr>
        <w:spacing w:line="120" w:lineRule="exact"/>
        <w:rPr>
          <w:sz w:val="12"/>
          <w:szCs w:val="12"/>
        </w:rPr>
      </w:pPr>
    </w:p>
    <w:p w14:paraId="586D8843" w14:textId="77777777" w:rsidR="00690007" w:rsidRDefault="00AB0DD4">
      <w:pPr>
        <w:ind w:left="339"/>
        <w:rPr>
          <w:rFonts w:ascii="Calibri" w:eastAsia="Calibri" w:hAnsi="Calibri" w:cs="Calibri"/>
          <w:sz w:val="22"/>
          <w:szCs w:val="22"/>
        </w:rPr>
        <w:sectPr w:rsidR="00690007" w:rsidSect="00AB0DD4">
          <w:pgSz w:w="12240" w:h="15840"/>
          <w:pgMar w:top="450" w:right="0" w:bottom="280" w:left="28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285E9F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d R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85E9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85E9F"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b/>
          <w:color w:val="285E9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85E9F"/>
          <w:sz w:val="22"/>
          <w:szCs w:val="22"/>
        </w:rPr>
        <w:t>m</w:t>
      </w:r>
    </w:p>
    <w:p w14:paraId="7D1156F7" w14:textId="77777777" w:rsidR="00690007" w:rsidRDefault="00AB0DD4">
      <w:pPr>
        <w:spacing w:before="44"/>
        <w:ind w:left="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lastRenderedPageBreak/>
        <w:t>Fo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p:</w:t>
      </w:r>
    </w:p>
    <w:p w14:paraId="1D423FC3" w14:textId="77777777" w:rsidR="00690007" w:rsidRDefault="00690007">
      <w:pPr>
        <w:spacing w:before="3" w:line="280" w:lineRule="exact"/>
        <w:rPr>
          <w:sz w:val="28"/>
          <w:szCs w:val="28"/>
        </w:rPr>
      </w:pPr>
    </w:p>
    <w:p w14:paraId="1194E366" w14:textId="4A77CB89" w:rsidR="00690007" w:rsidRDefault="00AB0DD4">
      <w:pPr>
        <w:ind w:left="110" w:right="1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n's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fficial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p-a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895B29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ard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7E48571" w14:textId="77777777" w:rsidR="00690007" w:rsidRDefault="00690007">
      <w:pPr>
        <w:spacing w:before="8" w:line="280" w:lineRule="exact"/>
        <w:rPr>
          <w:sz w:val="28"/>
          <w:szCs w:val="28"/>
        </w:rPr>
      </w:pPr>
    </w:p>
    <w:p w14:paraId="34DFFB2C" w14:textId="77777777" w:rsidR="00690007" w:rsidRDefault="00AB0DD4">
      <w:pPr>
        <w:ind w:left="11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690007">
      <w:pgSz w:w="12240" w:h="15840"/>
      <w:pgMar w:top="7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72E73"/>
    <w:multiLevelType w:val="multilevel"/>
    <w:tmpl w:val="45CC03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011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07"/>
    <w:rsid w:val="001C0EBD"/>
    <w:rsid w:val="002A7518"/>
    <w:rsid w:val="00690007"/>
    <w:rsid w:val="00895B29"/>
    <w:rsid w:val="009116EA"/>
    <w:rsid w:val="00AB0DD4"/>
    <w:rsid w:val="00E373E8"/>
    <w:rsid w:val="00E974FE"/>
    <w:rsid w:val="00E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48D746"/>
  <w15:docId w15:val="{0B606562-AB17-4256-ABFC-67B4B70C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sboroughcounty.org/en/residents/social-services/financial-assistance/determine-eligi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lsboroughcounty.org/en/residents/social-services/financial-assistance/determine-eligi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Gordon, Sharon</cp:lastModifiedBy>
  <cp:revision>3</cp:revision>
  <dcterms:created xsi:type="dcterms:W3CDTF">2024-09-18T18:20:00Z</dcterms:created>
  <dcterms:modified xsi:type="dcterms:W3CDTF">2024-09-18T19:59:00Z</dcterms:modified>
</cp:coreProperties>
</file>